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8216DE" w:rsidRPr="003D1AEC" w14:paraId="733338AD" w14:textId="77777777" w:rsidTr="006B55A8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</w:tcPr>
          <w:p w14:paraId="602099FA" w14:textId="77777777" w:rsidR="00102405" w:rsidRDefault="00854D13" w:rsidP="00854D13">
            <w:pPr>
              <w:widowControl w:val="0"/>
              <w:tabs>
                <w:tab w:val="clear" w:pos="306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 xml:space="preserve">Проект </w:t>
            </w:r>
          </w:p>
          <w:p w14:paraId="2487043C" w14:textId="118616AD" w:rsidR="007D3201" w:rsidRDefault="00854D13" w:rsidP="00854D13">
            <w:pPr>
              <w:widowControl w:val="0"/>
              <w:tabs>
                <w:tab w:val="clear" w:pos="306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постановления</w:t>
            </w:r>
          </w:p>
          <w:p w14:paraId="1D35F115" w14:textId="6FF12785" w:rsidR="00102405" w:rsidRDefault="00102405" w:rsidP="00854D13">
            <w:pPr>
              <w:widowControl w:val="0"/>
              <w:tabs>
                <w:tab w:val="clear" w:pos="306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от 05.06.2025 года</w:t>
            </w:r>
          </w:p>
          <w:p w14:paraId="6ABA2D23" w14:textId="77777777" w:rsidR="007D3201" w:rsidRDefault="007D3201" w:rsidP="000837B8">
            <w:pPr>
              <w:widowControl w:val="0"/>
              <w:tabs>
                <w:tab w:val="clear" w:pos="3060"/>
              </w:tabs>
              <w:suppressAutoHyphens w:val="0"/>
              <w:autoSpaceDE w:val="0"/>
              <w:autoSpaceDN w:val="0"/>
              <w:adjustRightInd w:val="0"/>
              <w:rPr>
                <w:b/>
                <w:sz w:val="27"/>
                <w:szCs w:val="27"/>
                <w:lang w:eastAsia="ru-RU"/>
              </w:rPr>
            </w:pPr>
          </w:p>
          <w:p w14:paraId="03629287" w14:textId="77777777" w:rsidR="008216DE" w:rsidRDefault="008216DE" w:rsidP="008216DE">
            <w:pPr>
              <w:widowControl w:val="0"/>
              <w:tabs>
                <w:tab w:val="clear" w:pos="3060"/>
              </w:tabs>
              <w:suppressAutoHyphens w:val="0"/>
              <w:autoSpaceDE w:val="0"/>
              <w:autoSpaceDN w:val="0"/>
              <w:adjustRightInd w:val="0"/>
              <w:spacing w:before="24"/>
              <w:jc w:val="center"/>
              <w:rPr>
                <w:b/>
                <w:sz w:val="27"/>
                <w:szCs w:val="27"/>
                <w:lang w:eastAsia="ru-RU"/>
              </w:rPr>
            </w:pPr>
          </w:p>
          <w:p w14:paraId="779BED5A" w14:textId="77777777" w:rsidR="001537A6" w:rsidRDefault="001537A6" w:rsidP="008216DE">
            <w:pPr>
              <w:widowControl w:val="0"/>
              <w:tabs>
                <w:tab w:val="clear" w:pos="3060"/>
              </w:tabs>
              <w:suppressAutoHyphens w:val="0"/>
              <w:autoSpaceDE w:val="0"/>
              <w:autoSpaceDN w:val="0"/>
              <w:adjustRightInd w:val="0"/>
              <w:spacing w:before="24"/>
              <w:jc w:val="center"/>
              <w:rPr>
                <w:b/>
                <w:sz w:val="27"/>
                <w:szCs w:val="27"/>
                <w:lang w:eastAsia="ru-RU"/>
              </w:rPr>
            </w:pPr>
          </w:p>
          <w:p w14:paraId="33ED8B42" w14:textId="77777777" w:rsidR="001537A6" w:rsidRDefault="001537A6" w:rsidP="008216DE">
            <w:pPr>
              <w:widowControl w:val="0"/>
              <w:tabs>
                <w:tab w:val="clear" w:pos="3060"/>
              </w:tabs>
              <w:suppressAutoHyphens w:val="0"/>
              <w:autoSpaceDE w:val="0"/>
              <w:autoSpaceDN w:val="0"/>
              <w:adjustRightInd w:val="0"/>
              <w:spacing w:before="24"/>
              <w:jc w:val="center"/>
              <w:rPr>
                <w:b/>
                <w:sz w:val="27"/>
                <w:szCs w:val="27"/>
                <w:lang w:eastAsia="ru-RU"/>
              </w:rPr>
            </w:pPr>
          </w:p>
          <w:p w14:paraId="3B043CAB" w14:textId="77777777" w:rsidR="001537A6" w:rsidRDefault="001537A6" w:rsidP="008216DE">
            <w:pPr>
              <w:widowControl w:val="0"/>
              <w:tabs>
                <w:tab w:val="clear" w:pos="3060"/>
              </w:tabs>
              <w:suppressAutoHyphens w:val="0"/>
              <w:autoSpaceDE w:val="0"/>
              <w:autoSpaceDN w:val="0"/>
              <w:adjustRightInd w:val="0"/>
              <w:spacing w:before="24"/>
              <w:jc w:val="center"/>
              <w:rPr>
                <w:b/>
                <w:sz w:val="27"/>
                <w:szCs w:val="27"/>
                <w:lang w:eastAsia="ru-RU"/>
              </w:rPr>
            </w:pPr>
          </w:p>
          <w:p w14:paraId="2C982FDC" w14:textId="77777777" w:rsidR="001537A6" w:rsidRDefault="001537A6" w:rsidP="008216DE">
            <w:pPr>
              <w:widowControl w:val="0"/>
              <w:tabs>
                <w:tab w:val="clear" w:pos="3060"/>
              </w:tabs>
              <w:suppressAutoHyphens w:val="0"/>
              <w:autoSpaceDE w:val="0"/>
              <w:autoSpaceDN w:val="0"/>
              <w:adjustRightInd w:val="0"/>
              <w:spacing w:before="24"/>
              <w:jc w:val="center"/>
              <w:rPr>
                <w:b/>
                <w:sz w:val="27"/>
                <w:szCs w:val="27"/>
                <w:lang w:eastAsia="ru-RU"/>
              </w:rPr>
            </w:pPr>
          </w:p>
          <w:p w14:paraId="6570C630" w14:textId="77777777" w:rsidR="001537A6" w:rsidRDefault="001537A6" w:rsidP="008216DE">
            <w:pPr>
              <w:widowControl w:val="0"/>
              <w:tabs>
                <w:tab w:val="clear" w:pos="3060"/>
              </w:tabs>
              <w:suppressAutoHyphens w:val="0"/>
              <w:autoSpaceDE w:val="0"/>
              <w:autoSpaceDN w:val="0"/>
              <w:adjustRightInd w:val="0"/>
              <w:spacing w:before="24"/>
              <w:jc w:val="center"/>
              <w:rPr>
                <w:b/>
                <w:sz w:val="27"/>
                <w:szCs w:val="27"/>
                <w:lang w:eastAsia="ru-RU"/>
              </w:rPr>
            </w:pPr>
          </w:p>
          <w:p w14:paraId="32701347" w14:textId="77777777" w:rsidR="001537A6" w:rsidRDefault="001537A6" w:rsidP="001537A6">
            <w:pPr>
              <w:widowControl w:val="0"/>
              <w:tabs>
                <w:tab w:val="clear" w:pos="3060"/>
              </w:tabs>
              <w:suppressAutoHyphens w:val="0"/>
              <w:autoSpaceDE w:val="0"/>
              <w:autoSpaceDN w:val="0"/>
              <w:adjustRightInd w:val="0"/>
              <w:spacing w:before="24"/>
              <w:rPr>
                <w:b/>
                <w:sz w:val="27"/>
                <w:szCs w:val="27"/>
                <w:lang w:eastAsia="ru-RU"/>
              </w:rPr>
            </w:pPr>
          </w:p>
          <w:p w14:paraId="10A05D98" w14:textId="77777777" w:rsidR="001537A6" w:rsidRPr="003D1AEC" w:rsidRDefault="001537A6" w:rsidP="008216DE">
            <w:pPr>
              <w:widowControl w:val="0"/>
              <w:tabs>
                <w:tab w:val="clear" w:pos="3060"/>
              </w:tabs>
              <w:suppressAutoHyphens w:val="0"/>
              <w:autoSpaceDE w:val="0"/>
              <w:autoSpaceDN w:val="0"/>
              <w:adjustRightInd w:val="0"/>
              <w:spacing w:before="24"/>
              <w:jc w:val="center"/>
              <w:rPr>
                <w:sz w:val="27"/>
                <w:szCs w:val="27"/>
                <w:lang w:eastAsia="ru-RU"/>
              </w:rPr>
            </w:pPr>
          </w:p>
        </w:tc>
      </w:tr>
    </w:tbl>
    <w:p w14:paraId="0F12485A" w14:textId="77777777" w:rsidR="008216DE" w:rsidRPr="003D1AEC" w:rsidRDefault="008216DE" w:rsidP="00E75058">
      <w:pPr>
        <w:tabs>
          <w:tab w:val="left" w:pos="9498"/>
        </w:tabs>
        <w:ind w:right="-1"/>
        <w:rPr>
          <w:b/>
          <w:sz w:val="27"/>
          <w:szCs w:val="27"/>
        </w:rPr>
      </w:pPr>
    </w:p>
    <w:p w14:paraId="4B6E4FC7" w14:textId="274D2563" w:rsidR="008216DE" w:rsidRPr="001537A6" w:rsidRDefault="0093518C" w:rsidP="008216DE">
      <w:pPr>
        <w:tabs>
          <w:tab w:val="left" w:pos="9498"/>
        </w:tabs>
        <w:suppressAutoHyphens w:val="0"/>
        <w:ind w:right="-1"/>
        <w:jc w:val="center"/>
        <w:rPr>
          <w:b/>
          <w:lang w:eastAsia="ru-RU"/>
        </w:rPr>
      </w:pPr>
      <w:r w:rsidRPr="001537A6">
        <w:rPr>
          <w:b/>
          <w:lang w:eastAsia="ru-RU"/>
        </w:rPr>
        <w:t>О внесени</w:t>
      </w:r>
      <w:r w:rsidR="00102405">
        <w:rPr>
          <w:b/>
          <w:lang w:eastAsia="ru-RU"/>
        </w:rPr>
        <w:t>и</w:t>
      </w:r>
      <w:r w:rsidRPr="001537A6">
        <w:rPr>
          <w:b/>
          <w:lang w:eastAsia="ru-RU"/>
        </w:rPr>
        <w:t xml:space="preserve"> изменения</w:t>
      </w:r>
      <w:r w:rsidR="008216DE" w:rsidRPr="001537A6">
        <w:rPr>
          <w:b/>
          <w:lang w:eastAsia="ru-RU"/>
        </w:rPr>
        <w:t xml:space="preserve"> в постановление администрации Тбилисского сельского поселения Тбилисского района от 3 апреля 2025года № 194 </w:t>
      </w:r>
    </w:p>
    <w:p w14:paraId="61F77024" w14:textId="77777777" w:rsidR="008216DE" w:rsidRPr="001537A6" w:rsidRDefault="008216DE" w:rsidP="008216DE">
      <w:pPr>
        <w:tabs>
          <w:tab w:val="left" w:pos="9498"/>
        </w:tabs>
        <w:suppressAutoHyphens w:val="0"/>
        <w:ind w:right="-1"/>
        <w:jc w:val="center"/>
        <w:rPr>
          <w:b/>
          <w:lang w:eastAsia="ru-RU"/>
        </w:rPr>
      </w:pPr>
      <w:r w:rsidRPr="001537A6">
        <w:rPr>
          <w:b/>
          <w:lang w:eastAsia="ru-RU"/>
        </w:rPr>
        <w:t xml:space="preserve">«О введении на территории Тбилисского сельского поселения </w:t>
      </w:r>
    </w:p>
    <w:p w14:paraId="6C95EFAA" w14:textId="77777777" w:rsidR="008216DE" w:rsidRPr="001537A6" w:rsidRDefault="008216DE" w:rsidP="008216DE">
      <w:pPr>
        <w:tabs>
          <w:tab w:val="left" w:pos="9498"/>
        </w:tabs>
        <w:suppressAutoHyphens w:val="0"/>
        <w:ind w:right="-1"/>
        <w:jc w:val="center"/>
        <w:rPr>
          <w:b/>
          <w:lang w:eastAsia="ru-RU"/>
        </w:rPr>
      </w:pPr>
      <w:r w:rsidRPr="001537A6">
        <w:rPr>
          <w:b/>
          <w:lang w:eastAsia="ru-RU"/>
        </w:rPr>
        <w:t>Тбилисского района особого противопожарного режима»</w:t>
      </w:r>
    </w:p>
    <w:p w14:paraId="4F183DC0" w14:textId="77777777" w:rsidR="00644053" w:rsidRPr="001537A6" w:rsidRDefault="00644053">
      <w:pPr>
        <w:tabs>
          <w:tab w:val="clear" w:pos="3060"/>
          <w:tab w:val="left" w:pos="0"/>
        </w:tabs>
        <w:ind w:right="4478"/>
      </w:pPr>
    </w:p>
    <w:p w14:paraId="7005C54A" w14:textId="77777777" w:rsidR="00644053" w:rsidRPr="001537A6" w:rsidRDefault="00644053">
      <w:pPr>
        <w:ind w:right="4478"/>
      </w:pPr>
    </w:p>
    <w:p w14:paraId="286EA038" w14:textId="77777777" w:rsidR="00644053" w:rsidRPr="001537A6" w:rsidRDefault="00644053">
      <w:pPr>
        <w:tabs>
          <w:tab w:val="clear" w:pos="3060"/>
          <w:tab w:val="left" w:pos="709"/>
        </w:tabs>
      </w:pPr>
      <w:r w:rsidRPr="001537A6">
        <w:tab/>
        <w:t>Руководствуясь Федеральными законами от 21 декабря 1994 года № 69-ФЗ «О пожарной безопасности», от 21 декабря 1994 года № 68-ФЗ «О защите населения и территорий от чрезвычайных ситуаций природного и техногенного характера», Законом Краснодарского края от 31 марта 2000 года № 250-КЗ «О пожарной безопасности в Краснодарском крае», постановлением Правительства Российской Федерации от 16 сентября 2020 года № 1479 «Об утверждении правил противопожарного режима в Российской Федерации», с целью соблюдения природоохранного законодательства Краснодарского края, обеспечения жизни и здоровья граждан на территории Тбилисского сельского поселения Тбилисского района, руководствуясь статьями 32, 60 устава Тбилисского сельского поселения Тбилисского района, п о с т а н о в л я ю:</w:t>
      </w:r>
    </w:p>
    <w:p w14:paraId="37055365" w14:textId="77777777" w:rsidR="006B55A8" w:rsidRPr="001537A6" w:rsidRDefault="006B55A8" w:rsidP="00B9052C">
      <w:pPr>
        <w:numPr>
          <w:ilvl w:val="0"/>
          <w:numId w:val="5"/>
        </w:numPr>
        <w:tabs>
          <w:tab w:val="clear" w:pos="3060"/>
          <w:tab w:val="left" w:pos="1276"/>
        </w:tabs>
        <w:ind w:left="0" w:right="-1" w:firstLine="705"/>
      </w:pPr>
      <w:r w:rsidRPr="001537A6">
        <w:t>Внести</w:t>
      </w:r>
      <w:r w:rsidR="0093518C" w:rsidRPr="001537A6">
        <w:t xml:space="preserve"> изменение</w:t>
      </w:r>
      <w:r w:rsidRPr="001537A6">
        <w:t xml:space="preserve"> в постановление администрации Тбилисского сельского поселения Тбилисского района от 3 апреля 202</w:t>
      </w:r>
      <w:r w:rsidR="00A96FF4" w:rsidRPr="001537A6">
        <w:t>5</w:t>
      </w:r>
      <w:r w:rsidRPr="001537A6">
        <w:t xml:space="preserve"> года № 1</w:t>
      </w:r>
      <w:r w:rsidR="00A96FF4" w:rsidRPr="001537A6">
        <w:t>94</w:t>
      </w:r>
      <w:r w:rsidRPr="001537A6">
        <w:t xml:space="preserve"> «О введении на территории Тбилисского сельского поселения Тбилисского района особого противопожарного режима»</w:t>
      </w:r>
      <w:r w:rsidR="0093518C" w:rsidRPr="001537A6">
        <w:t xml:space="preserve"> изложив пункт 1 постановления в новой редакции:</w:t>
      </w:r>
      <w:r w:rsidRPr="001537A6">
        <w:t xml:space="preserve"> </w:t>
      </w:r>
    </w:p>
    <w:p w14:paraId="625D155E" w14:textId="77777777" w:rsidR="0093518C" w:rsidRPr="001537A6" w:rsidRDefault="0093518C" w:rsidP="007D3201">
      <w:pPr>
        <w:numPr>
          <w:ilvl w:val="1"/>
          <w:numId w:val="5"/>
        </w:numPr>
        <w:tabs>
          <w:tab w:val="clear" w:pos="3060"/>
          <w:tab w:val="left" w:pos="1276"/>
        </w:tabs>
        <w:ind w:left="0" w:right="-1" w:firstLine="709"/>
      </w:pPr>
      <w:r w:rsidRPr="001537A6">
        <w:t xml:space="preserve">Пункт </w:t>
      </w:r>
      <w:r w:rsidR="00854D13">
        <w:t xml:space="preserve">1 </w:t>
      </w:r>
      <w:r w:rsidR="006B55A8" w:rsidRPr="001537A6">
        <w:t>«</w:t>
      </w:r>
      <w:r w:rsidR="00A96FF4" w:rsidRPr="001537A6">
        <w:t>Установить</w:t>
      </w:r>
      <w:r w:rsidR="006B55A8" w:rsidRPr="001537A6">
        <w:t xml:space="preserve"> на территории</w:t>
      </w:r>
      <w:r w:rsidR="00A96FF4" w:rsidRPr="001537A6">
        <w:t xml:space="preserve"> населенных пунктов</w:t>
      </w:r>
      <w:r w:rsidR="006B55A8" w:rsidRPr="001537A6">
        <w:t xml:space="preserve"> Тбилисского сельского поселения Тбилисского</w:t>
      </w:r>
      <w:r w:rsidR="00A96FF4" w:rsidRPr="001537A6">
        <w:t xml:space="preserve"> муниципального</w:t>
      </w:r>
      <w:r w:rsidR="006B55A8" w:rsidRPr="001537A6">
        <w:t xml:space="preserve"> района</w:t>
      </w:r>
      <w:r w:rsidR="00A96FF4" w:rsidRPr="001537A6">
        <w:t xml:space="preserve"> Краснодарского края особ</w:t>
      </w:r>
      <w:r w:rsidR="00B9052C" w:rsidRPr="001537A6">
        <w:t>ый</w:t>
      </w:r>
      <w:r w:rsidR="00A96FF4" w:rsidRPr="001537A6">
        <w:t xml:space="preserve"> противопожарн</w:t>
      </w:r>
      <w:r w:rsidR="00B9052C" w:rsidRPr="001537A6">
        <w:t>ый</w:t>
      </w:r>
      <w:r w:rsidR="00A96FF4" w:rsidRPr="001537A6">
        <w:t xml:space="preserve"> режим с 3 апреля 2025 года до особого распоряжения»</w:t>
      </w:r>
      <w:r w:rsidRPr="001537A6">
        <w:t>.</w:t>
      </w:r>
    </w:p>
    <w:p w14:paraId="2809A286" w14:textId="77777777" w:rsidR="006B55A8" w:rsidRPr="001537A6" w:rsidRDefault="006B55A8" w:rsidP="007D3201">
      <w:pPr>
        <w:pStyle w:val="ConsPlusNormal"/>
        <w:widowControl/>
        <w:numPr>
          <w:ilvl w:val="0"/>
          <w:numId w:val="5"/>
        </w:numPr>
        <w:tabs>
          <w:tab w:val="left" w:pos="1134"/>
          <w:tab w:val="left" w:pos="1276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537A6">
        <w:rPr>
          <w:sz w:val="28"/>
          <w:szCs w:val="28"/>
        </w:rPr>
        <w:t xml:space="preserve"> </w:t>
      </w:r>
      <w:r w:rsidR="007D3201" w:rsidRPr="001537A6">
        <w:rPr>
          <w:rFonts w:ascii="Times New Roman" w:hAnsi="Times New Roman" w:cs="Times New Roman"/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постановление в сетевом издании «Информационный портал Тбилисского района», а также разместить на официальном сайте администрации Тбилисского сельского поселения </w:t>
      </w:r>
      <w:r w:rsidR="007D3201" w:rsidRPr="001537A6">
        <w:rPr>
          <w:rFonts w:ascii="Times New Roman" w:hAnsi="Times New Roman" w:cs="Times New Roman"/>
          <w:sz w:val="28"/>
          <w:szCs w:val="28"/>
        </w:rPr>
        <w:lastRenderedPageBreak/>
        <w:t>Тбилисского района в информационно-телекоммуникационной сети «ИНТЕРНЕТ».</w:t>
      </w:r>
    </w:p>
    <w:p w14:paraId="14ACAD53" w14:textId="77777777" w:rsidR="006B55A8" w:rsidRPr="001537A6" w:rsidRDefault="006B55A8" w:rsidP="00B9052C">
      <w:pPr>
        <w:widowControl w:val="0"/>
        <w:numPr>
          <w:ilvl w:val="0"/>
          <w:numId w:val="5"/>
        </w:numPr>
        <w:shd w:val="clear" w:color="auto" w:fill="FFFFFF"/>
        <w:tabs>
          <w:tab w:val="clear" w:pos="3060"/>
          <w:tab w:val="left" w:pos="709"/>
          <w:tab w:val="left" w:pos="1276"/>
        </w:tabs>
        <w:autoSpaceDE w:val="0"/>
        <w:autoSpaceDN w:val="0"/>
        <w:adjustRightInd w:val="0"/>
        <w:ind w:left="0" w:firstLine="705"/>
      </w:pPr>
      <w:r w:rsidRPr="001537A6">
        <w:t>Настоящее постановление вступает в силу со дня его официального опубликования.</w:t>
      </w:r>
    </w:p>
    <w:p w14:paraId="3F81F6EF" w14:textId="77777777" w:rsidR="003D1AEC" w:rsidRPr="001537A6" w:rsidRDefault="003D1AEC" w:rsidP="003D1AEC">
      <w:pPr>
        <w:widowControl w:val="0"/>
        <w:shd w:val="clear" w:color="auto" w:fill="FFFFFF"/>
        <w:tabs>
          <w:tab w:val="clear" w:pos="3060"/>
          <w:tab w:val="left" w:pos="709"/>
          <w:tab w:val="left" w:pos="1276"/>
        </w:tabs>
        <w:autoSpaceDE w:val="0"/>
      </w:pPr>
    </w:p>
    <w:p w14:paraId="77EB07FC" w14:textId="77777777" w:rsidR="007D3201" w:rsidRPr="001537A6" w:rsidRDefault="007D3201" w:rsidP="003D1AEC">
      <w:pPr>
        <w:widowControl w:val="0"/>
        <w:shd w:val="clear" w:color="auto" w:fill="FFFFFF"/>
        <w:tabs>
          <w:tab w:val="clear" w:pos="3060"/>
          <w:tab w:val="left" w:pos="709"/>
          <w:tab w:val="left" w:pos="1276"/>
        </w:tabs>
        <w:autoSpaceDE w:val="0"/>
      </w:pPr>
    </w:p>
    <w:p w14:paraId="0E9E5499" w14:textId="77777777" w:rsidR="003D1AEC" w:rsidRPr="001537A6" w:rsidRDefault="003D1AEC" w:rsidP="003D1AEC">
      <w:pPr>
        <w:widowControl w:val="0"/>
        <w:shd w:val="clear" w:color="auto" w:fill="FFFFFF"/>
        <w:tabs>
          <w:tab w:val="clear" w:pos="3060"/>
          <w:tab w:val="left" w:pos="709"/>
          <w:tab w:val="left" w:pos="1276"/>
        </w:tabs>
        <w:autoSpaceDE w:val="0"/>
      </w:pPr>
    </w:p>
    <w:p w14:paraId="6B202368" w14:textId="77777777" w:rsidR="00644053" w:rsidRPr="001537A6" w:rsidRDefault="00644053">
      <w:pPr>
        <w:tabs>
          <w:tab w:val="clear" w:pos="3060"/>
          <w:tab w:val="left" w:pos="851"/>
        </w:tabs>
      </w:pPr>
      <w:r w:rsidRPr="001537A6">
        <w:t xml:space="preserve">Глава Тбилисского сельского </w:t>
      </w:r>
    </w:p>
    <w:p w14:paraId="4AFB44F7" w14:textId="77777777" w:rsidR="00644053" w:rsidRPr="001537A6" w:rsidRDefault="00644053">
      <w:pPr>
        <w:tabs>
          <w:tab w:val="clear" w:pos="3060"/>
          <w:tab w:val="left" w:pos="851"/>
        </w:tabs>
      </w:pPr>
      <w:r w:rsidRPr="001537A6">
        <w:t>поселения Тбилисского района</w:t>
      </w:r>
      <w:r w:rsidRPr="001537A6">
        <w:tab/>
      </w:r>
      <w:r w:rsidRPr="001537A6">
        <w:tab/>
      </w:r>
      <w:r w:rsidRPr="001537A6">
        <w:tab/>
      </w:r>
      <w:r w:rsidRPr="001537A6">
        <w:tab/>
      </w:r>
      <w:r w:rsidRPr="001537A6">
        <w:tab/>
        <w:t xml:space="preserve">          А.Н. Стойкин</w:t>
      </w:r>
    </w:p>
    <w:p w14:paraId="24919F0F" w14:textId="77777777" w:rsidR="003D1AEC" w:rsidRPr="001537A6" w:rsidRDefault="003D1AEC">
      <w:pPr>
        <w:jc w:val="center"/>
        <w:rPr>
          <w:b/>
        </w:rPr>
      </w:pPr>
    </w:p>
    <w:p w14:paraId="018FC870" w14:textId="77777777" w:rsidR="007D3201" w:rsidRPr="001537A6" w:rsidRDefault="007D3201">
      <w:pPr>
        <w:jc w:val="center"/>
        <w:rPr>
          <w:b/>
        </w:rPr>
      </w:pPr>
    </w:p>
    <w:p w14:paraId="040916D4" w14:textId="77777777" w:rsidR="007D3201" w:rsidRPr="001537A6" w:rsidRDefault="007D3201">
      <w:pPr>
        <w:jc w:val="center"/>
        <w:rPr>
          <w:b/>
        </w:rPr>
      </w:pPr>
    </w:p>
    <w:p w14:paraId="6BBD87F3" w14:textId="77777777" w:rsidR="007D3201" w:rsidRDefault="007D3201">
      <w:pPr>
        <w:jc w:val="center"/>
        <w:rPr>
          <w:b/>
        </w:rPr>
      </w:pPr>
    </w:p>
    <w:p w14:paraId="61155ECF" w14:textId="77777777" w:rsidR="007D3201" w:rsidRDefault="007D3201">
      <w:pPr>
        <w:jc w:val="center"/>
        <w:rPr>
          <w:b/>
        </w:rPr>
      </w:pPr>
    </w:p>
    <w:p w14:paraId="0BE30A96" w14:textId="77777777" w:rsidR="007D3201" w:rsidRDefault="007D3201">
      <w:pPr>
        <w:jc w:val="center"/>
        <w:rPr>
          <w:b/>
        </w:rPr>
      </w:pPr>
    </w:p>
    <w:p w14:paraId="2019D8BD" w14:textId="77777777" w:rsidR="007D3201" w:rsidRDefault="007D3201">
      <w:pPr>
        <w:jc w:val="center"/>
        <w:rPr>
          <w:b/>
        </w:rPr>
      </w:pPr>
    </w:p>
    <w:p w14:paraId="1A9C7FA3" w14:textId="77777777" w:rsidR="007D3201" w:rsidRDefault="007D3201">
      <w:pPr>
        <w:jc w:val="center"/>
        <w:rPr>
          <w:b/>
        </w:rPr>
      </w:pPr>
    </w:p>
    <w:p w14:paraId="00D953CE" w14:textId="77777777" w:rsidR="007D3201" w:rsidRDefault="007D3201">
      <w:pPr>
        <w:jc w:val="center"/>
        <w:rPr>
          <w:b/>
        </w:rPr>
      </w:pPr>
    </w:p>
    <w:p w14:paraId="2C70B32B" w14:textId="77777777" w:rsidR="007D3201" w:rsidRDefault="007D3201">
      <w:pPr>
        <w:jc w:val="center"/>
        <w:rPr>
          <w:b/>
        </w:rPr>
      </w:pPr>
    </w:p>
    <w:p w14:paraId="7A964E56" w14:textId="77777777" w:rsidR="007D3201" w:rsidRDefault="007D3201">
      <w:pPr>
        <w:jc w:val="center"/>
        <w:rPr>
          <w:b/>
        </w:rPr>
      </w:pPr>
    </w:p>
    <w:p w14:paraId="73483D27" w14:textId="77777777" w:rsidR="007D3201" w:rsidRDefault="007D3201">
      <w:pPr>
        <w:jc w:val="center"/>
        <w:rPr>
          <w:b/>
        </w:rPr>
      </w:pPr>
    </w:p>
    <w:p w14:paraId="355EE5CC" w14:textId="77777777" w:rsidR="007D3201" w:rsidRDefault="007D3201">
      <w:pPr>
        <w:jc w:val="center"/>
        <w:rPr>
          <w:b/>
        </w:rPr>
      </w:pPr>
    </w:p>
    <w:p w14:paraId="14A29ADA" w14:textId="77777777" w:rsidR="007D3201" w:rsidRDefault="007D3201">
      <w:pPr>
        <w:jc w:val="center"/>
        <w:rPr>
          <w:b/>
        </w:rPr>
      </w:pPr>
    </w:p>
    <w:p w14:paraId="3D1B6B92" w14:textId="77777777" w:rsidR="007D3201" w:rsidRDefault="007D3201">
      <w:pPr>
        <w:jc w:val="center"/>
        <w:rPr>
          <w:b/>
        </w:rPr>
      </w:pPr>
    </w:p>
    <w:p w14:paraId="5FFA99BA" w14:textId="77777777" w:rsidR="007D3201" w:rsidRDefault="007D3201">
      <w:pPr>
        <w:jc w:val="center"/>
        <w:rPr>
          <w:b/>
        </w:rPr>
      </w:pPr>
    </w:p>
    <w:p w14:paraId="2BE85EAC" w14:textId="77777777" w:rsidR="007D3201" w:rsidRDefault="007D3201">
      <w:pPr>
        <w:jc w:val="center"/>
        <w:rPr>
          <w:b/>
        </w:rPr>
      </w:pPr>
    </w:p>
    <w:p w14:paraId="0C84A7C2" w14:textId="77777777" w:rsidR="007D3201" w:rsidRDefault="007D3201">
      <w:pPr>
        <w:jc w:val="center"/>
        <w:rPr>
          <w:b/>
        </w:rPr>
      </w:pPr>
    </w:p>
    <w:p w14:paraId="58246497" w14:textId="77777777" w:rsidR="007D3201" w:rsidRDefault="007D3201">
      <w:pPr>
        <w:jc w:val="center"/>
        <w:rPr>
          <w:b/>
        </w:rPr>
      </w:pPr>
    </w:p>
    <w:p w14:paraId="0733C7A8" w14:textId="77777777" w:rsidR="007D3201" w:rsidRDefault="007D3201">
      <w:pPr>
        <w:jc w:val="center"/>
        <w:rPr>
          <w:b/>
        </w:rPr>
      </w:pPr>
    </w:p>
    <w:p w14:paraId="687F207E" w14:textId="77777777" w:rsidR="007D3201" w:rsidRDefault="007D3201">
      <w:pPr>
        <w:jc w:val="center"/>
        <w:rPr>
          <w:b/>
        </w:rPr>
      </w:pPr>
    </w:p>
    <w:p w14:paraId="700E5EE8" w14:textId="77777777" w:rsidR="007D3201" w:rsidRDefault="007D3201">
      <w:pPr>
        <w:jc w:val="center"/>
        <w:rPr>
          <w:b/>
        </w:rPr>
      </w:pPr>
    </w:p>
    <w:p w14:paraId="725BE204" w14:textId="77777777" w:rsidR="007D3201" w:rsidRDefault="007D3201">
      <w:pPr>
        <w:jc w:val="center"/>
        <w:rPr>
          <w:b/>
        </w:rPr>
      </w:pPr>
    </w:p>
    <w:p w14:paraId="49FA977B" w14:textId="77777777" w:rsidR="007D3201" w:rsidRDefault="007D3201">
      <w:pPr>
        <w:jc w:val="center"/>
        <w:rPr>
          <w:b/>
        </w:rPr>
      </w:pPr>
    </w:p>
    <w:p w14:paraId="2D923668" w14:textId="77777777" w:rsidR="007D3201" w:rsidRDefault="007D3201">
      <w:pPr>
        <w:jc w:val="center"/>
        <w:rPr>
          <w:b/>
        </w:rPr>
      </w:pPr>
    </w:p>
    <w:p w14:paraId="5D3DFCC3" w14:textId="77777777" w:rsidR="007D3201" w:rsidRDefault="007D3201">
      <w:pPr>
        <w:jc w:val="center"/>
        <w:rPr>
          <w:b/>
        </w:rPr>
      </w:pPr>
    </w:p>
    <w:p w14:paraId="2E169B89" w14:textId="77777777" w:rsidR="007D3201" w:rsidRDefault="007D3201">
      <w:pPr>
        <w:jc w:val="center"/>
        <w:rPr>
          <w:b/>
        </w:rPr>
      </w:pPr>
    </w:p>
    <w:p w14:paraId="34599051" w14:textId="77777777" w:rsidR="007D3201" w:rsidRDefault="007D3201">
      <w:pPr>
        <w:jc w:val="center"/>
        <w:rPr>
          <w:b/>
        </w:rPr>
      </w:pPr>
    </w:p>
    <w:p w14:paraId="6B023A15" w14:textId="77777777" w:rsidR="007D3201" w:rsidRDefault="007D3201">
      <w:pPr>
        <w:jc w:val="center"/>
        <w:rPr>
          <w:b/>
        </w:rPr>
      </w:pPr>
    </w:p>
    <w:p w14:paraId="4F7B1C7B" w14:textId="77777777" w:rsidR="007D3201" w:rsidRDefault="007D3201">
      <w:pPr>
        <w:jc w:val="center"/>
        <w:rPr>
          <w:b/>
        </w:rPr>
      </w:pPr>
    </w:p>
    <w:p w14:paraId="41008768" w14:textId="77777777" w:rsidR="007D3201" w:rsidRDefault="007D3201">
      <w:pPr>
        <w:jc w:val="center"/>
        <w:rPr>
          <w:b/>
        </w:rPr>
      </w:pPr>
    </w:p>
    <w:p w14:paraId="4C5769C3" w14:textId="77777777" w:rsidR="007D3201" w:rsidRDefault="007D3201">
      <w:pPr>
        <w:jc w:val="center"/>
        <w:rPr>
          <w:b/>
        </w:rPr>
      </w:pPr>
    </w:p>
    <w:p w14:paraId="50813488" w14:textId="77777777" w:rsidR="007D3201" w:rsidRDefault="007D3201">
      <w:pPr>
        <w:jc w:val="center"/>
        <w:rPr>
          <w:b/>
        </w:rPr>
      </w:pPr>
    </w:p>
    <w:p w14:paraId="07C92551" w14:textId="77777777" w:rsidR="00B9052C" w:rsidRDefault="00B9052C">
      <w:pPr>
        <w:jc w:val="center"/>
        <w:rPr>
          <w:b/>
        </w:rPr>
      </w:pPr>
    </w:p>
    <w:p w14:paraId="4AA95B15" w14:textId="77777777" w:rsidR="00953056" w:rsidRDefault="00953056">
      <w:pPr>
        <w:jc w:val="center"/>
        <w:rPr>
          <w:b/>
        </w:rPr>
      </w:pPr>
    </w:p>
    <w:p w14:paraId="5E18197B" w14:textId="77777777" w:rsidR="007D3201" w:rsidRDefault="007D3201" w:rsidP="007D3201">
      <w:pPr>
        <w:rPr>
          <w:b/>
        </w:rPr>
      </w:pPr>
    </w:p>
    <w:p w14:paraId="5D967041" w14:textId="77777777" w:rsidR="00644053" w:rsidRDefault="00644053">
      <w:pPr>
        <w:jc w:val="center"/>
      </w:pPr>
      <w:r>
        <w:rPr>
          <w:b/>
        </w:rPr>
        <w:lastRenderedPageBreak/>
        <w:t>ЛИСТ СОГЛАСОВАНИЯ</w:t>
      </w:r>
    </w:p>
    <w:p w14:paraId="6F5D4F04" w14:textId="77777777" w:rsidR="00644053" w:rsidRDefault="00644053">
      <w:pPr>
        <w:jc w:val="center"/>
      </w:pPr>
      <w:r>
        <w:t>проекта постановления администрации Тбилисского сельского поселения</w:t>
      </w:r>
    </w:p>
    <w:p w14:paraId="69AD51C0" w14:textId="77777777" w:rsidR="00644053" w:rsidRDefault="00644053">
      <w:pPr>
        <w:jc w:val="center"/>
      </w:pPr>
      <w:r>
        <w:t>Тбилисского района</w:t>
      </w:r>
    </w:p>
    <w:p w14:paraId="392611FC" w14:textId="77777777" w:rsidR="00644053" w:rsidRDefault="00644053">
      <w:pPr>
        <w:tabs>
          <w:tab w:val="left" w:pos="2415"/>
        </w:tabs>
        <w:jc w:val="center"/>
      </w:pPr>
      <w:r>
        <w:t>от ________________2025г.         №______</w:t>
      </w:r>
    </w:p>
    <w:p w14:paraId="048CC538" w14:textId="77777777" w:rsidR="00644053" w:rsidRDefault="00644053">
      <w:pPr>
        <w:tabs>
          <w:tab w:val="left" w:pos="2415"/>
        </w:tabs>
      </w:pPr>
    </w:p>
    <w:p w14:paraId="2776B290" w14:textId="77777777" w:rsidR="003D1AEC" w:rsidRPr="003D1AEC" w:rsidRDefault="00953056" w:rsidP="003D1AEC">
      <w:pPr>
        <w:tabs>
          <w:tab w:val="left" w:pos="9498"/>
        </w:tabs>
        <w:suppressAutoHyphens w:val="0"/>
        <w:ind w:right="-1"/>
        <w:jc w:val="center"/>
        <w:rPr>
          <w:lang w:eastAsia="ru-RU"/>
        </w:rPr>
      </w:pPr>
      <w:r>
        <w:rPr>
          <w:lang w:eastAsia="ru-RU"/>
        </w:rPr>
        <w:t>О внесении</w:t>
      </w:r>
      <w:r w:rsidR="003D1AEC" w:rsidRPr="003D1AEC">
        <w:rPr>
          <w:lang w:eastAsia="ru-RU"/>
        </w:rPr>
        <w:t xml:space="preserve"> изменен</w:t>
      </w:r>
      <w:r>
        <w:rPr>
          <w:lang w:eastAsia="ru-RU"/>
        </w:rPr>
        <w:t>ия</w:t>
      </w:r>
      <w:r w:rsidR="003D1AEC" w:rsidRPr="003D1AEC">
        <w:rPr>
          <w:lang w:eastAsia="ru-RU"/>
        </w:rPr>
        <w:t xml:space="preserve"> в постановление админ</w:t>
      </w:r>
      <w:r>
        <w:rPr>
          <w:lang w:eastAsia="ru-RU"/>
        </w:rPr>
        <w:t>истрации Тбилисского сельского п</w:t>
      </w:r>
      <w:r w:rsidR="003D1AEC" w:rsidRPr="003D1AEC">
        <w:rPr>
          <w:lang w:eastAsia="ru-RU"/>
        </w:rPr>
        <w:t xml:space="preserve">оселения Тбилисского района от 3 апреля 2025года № 194 </w:t>
      </w:r>
    </w:p>
    <w:p w14:paraId="0FAD0127" w14:textId="77777777" w:rsidR="003D1AEC" w:rsidRPr="003D1AEC" w:rsidRDefault="003D1AEC" w:rsidP="003D1AEC">
      <w:pPr>
        <w:tabs>
          <w:tab w:val="left" w:pos="9498"/>
        </w:tabs>
        <w:suppressAutoHyphens w:val="0"/>
        <w:ind w:right="-1"/>
        <w:jc w:val="center"/>
        <w:rPr>
          <w:lang w:eastAsia="ru-RU"/>
        </w:rPr>
      </w:pPr>
      <w:r w:rsidRPr="003D1AEC">
        <w:rPr>
          <w:lang w:eastAsia="ru-RU"/>
        </w:rPr>
        <w:t xml:space="preserve">«О введении на территории Тбилисского сельского поселения </w:t>
      </w:r>
    </w:p>
    <w:p w14:paraId="7B11E98A" w14:textId="77777777" w:rsidR="003D1AEC" w:rsidRPr="003D1AEC" w:rsidRDefault="003D1AEC" w:rsidP="003D1AEC">
      <w:pPr>
        <w:tabs>
          <w:tab w:val="left" w:pos="9498"/>
        </w:tabs>
        <w:suppressAutoHyphens w:val="0"/>
        <w:ind w:right="-1"/>
        <w:jc w:val="center"/>
        <w:rPr>
          <w:lang w:eastAsia="ru-RU"/>
        </w:rPr>
      </w:pPr>
      <w:r w:rsidRPr="003D1AEC">
        <w:rPr>
          <w:lang w:eastAsia="ru-RU"/>
        </w:rPr>
        <w:t>Тбилисского района особого противопожарного режима»</w:t>
      </w:r>
    </w:p>
    <w:p w14:paraId="7939520F" w14:textId="77777777" w:rsidR="003D1AEC" w:rsidRDefault="003D1AEC" w:rsidP="003D1AEC">
      <w:pPr>
        <w:tabs>
          <w:tab w:val="clear" w:pos="3060"/>
          <w:tab w:val="left" w:pos="0"/>
        </w:tabs>
        <w:ind w:right="4478"/>
      </w:pPr>
    </w:p>
    <w:p w14:paraId="270DFE44" w14:textId="77777777" w:rsidR="00644053" w:rsidRDefault="00644053">
      <w:pPr>
        <w:rPr>
          <w:b/>
        </w:rPr>
      </w:pPr>
    </w:p>
    <w:p w14:paraId="5EE03112" w14:textId="77777777" w:rsidR="00644053" w:rsidRDefault="00644053">
      <w:r>
        <w:t>Проект внесен:</w:t>
      </w:r>
    </w:p>
    <w:p w14:paraId="59C76C7C" w14:textId="77777777" w:rsidR="00644053" w:rsidRDefault="00644053">
      <w:r>
        <w:t>Начальник отдела по землеустройству и ЖКХ</w:t>
      </w:r>
    </w:p>
    <w:p w14:paraId="5299AEEE" w14:textId="77777777" w:rsidR="00644053" w:rsidRDefault="00644053">
      <w:r>
        <w:t>администрации Тбилисского</w:t>
      </w:r>
    </w:p>
    <w:p w14:paraId="6CD8D127" w14:textId="77777777" w:rsidR="00644053" w:rsidRDefault="00644053">
      <w:r>
        <w:t>сельского поселения Тбилисского района                                            В.П. Шуваев</w:t>
      </w:r>
    </w:p>
    <w:p w14:paraId="54DCA633" w14:textId="77777777" w:rsidR="00644053" w:rsidRDefault="00644053"/>
    <w:p w14:paraId="2FE0D50F" w14:textId="77777777" w:rsidR="00644053" w:rsidRDefault="00644053">
      <w:pPr>
        <w:rPr>
          <w:rFonts w:eastAsia="Calibri"/>
          <w:sz w:val="27"/>
          <w:szCs w:val="27"/>
        </w:rPr>
      </w:pPr>
      <w:r>
        <w:t>Составитель проекта:</w:t>
      </w:r>
    </w:p>
    <w:p w14:paraId="5F5A74D1" w14:textId="77777777" w:rsidR="00644053" w:rsidRDefault="00644053">
      <w:pPr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Эксперт по ГО и ЧС отдела по землеустройству</w:t>
      </w:r>
    </w:p>
    <w:p w14:paraId="2C4063FF" w14:textId="77777777" w:rsidR="00644053" w:rsidRDefault="00644053">
      <w:pPr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и ЖКХ администрации Тбилисского сельского</w:t>
      </w:r>
    </w:p>
    <w:p w14:paraId="3D4900F5" w14:textId="4A7379BD" w:rsidR="00644053" w:rsidRDefault="00644053" w:rsidP="00102405">
      <w:pPr>
        <w:jc w:val="left"/>
      </w:pPr>
      <w:r>
        <w:rPr>
          <w:rFonts w:eastAsia="Calibri"/>
          <w:sz w:val="27"/>
          <w:szCs w:val="27"/>
        </w:rPr>
        <w:t>поселения Тбилисского района</w:t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ab/>
      </w:r>
      <w:r w:rsidR="00102405">
        <w:rPr>
          <w:rFonts w:eastAsia="Calibri"/>
          <w:sz w:val="27"/>
          <w:szCs w:val="27"/>
        </w:rPr>
        <w:t xml:space="preserve">             </w:t>
      </w:r>
      <w:r>
        <w:rPr>
          <w:rFonts w:eastAsia="Calibri"/>
          <w:sz w:val="27"/>
          <w:szCs w:val="27"/>
        </w:rPr>
        <w:t>И.</w:t>
      </w:r>
      <w:r w:rsidR="00102405"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</w:rPr>
        <w:t>А.</w:t>
      </w:r>
      <w:r w:rsidR="00102405"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</w:rPr>
        <w:t>Кононов</w:t>
      </w:r>
    </w:p>
    <w:p w14:paraId="34B6903F" w14:textId="77777777" w:rsidR="00644053" w:rsidRDefault="00644053"/>
    <w:p w14:paraId="5AC8812D" w14:textId="77777777" w:rsidR="00644053" w:rsidRDefault="00644053">
      <w:r>
        <w:t>Проект согласован:</w:t>
      </w:r>
    </w:p>
    <w:p w14:paraId="59106F57" w14:textId="77777777" w:rsidR="00644053" w:rsidRDefault="00644053"/>
    <w:p w14:paraId="668C4E32" w14:textId="77777777" w:rsidR="00644053" w:rsidRDefault="00644053">
      <w:r>
        <w:t>Начальник отдела делопроизводства и</w:t>
      </w:r>
    </w:p>
    <w:p w14:paraId="2FA0BC17" w14:textId="77777777" w:rsidR="00644053" w:rsidRDefault="00644053">
      <w:r>
        <w:t>организационно-кадровой работы</w:t>
      </w:r>
    </w:p>
    <w:p w14:paraId="445C95B9" w14:textId="77777777" w:rsidR="00644053" w:rsidRDefault="00644053">
      <w:r>
        <w:t>администрации Тбилисского сельского</w:t>
      </w:r>
    </w:p>
    <w:p w14:paraId="2EE8AC1B" w14:textId="7AF34E59" w:rsidR="00644053" w:rsidRDefault="00644053">
      <w:r>
        <w:t>поселения Тбилисского района                                                          Д.</w:t>
      </w:r>
      <w:r w:rsidR="00102405">
        <w:t xml:space="preserve"> </w:t>
      </w:r>
      <w:r>
        <w:t>Е. Воронкин</w:t>
      </w:r>
    </w:p>
    <w:p w14:paraId="2F1F4FBE" w14:textId="77777777" w:rsidR="00644053" w:rsidRDefault="00644053"/>
    <w:p w14:paraId="5F42EDE2" w14:textId="77777777" w:rsidR="00644053" w:rsidRDefault="00644053">
      <w:r>
        <w:t>Заместитель начальника отдела</w:t>
      </w:r>
    </w:p>
    <w:p w14:paraId="25ACEA58" w14:textId="77777777" w:rsidR="00644053" w:rsidRDefault="00644053">
      <w:r>
        <w:t>делопроизводства и</w:t>
      </w:r>
    </w:p>
    <w:p w14:paraId="75A6F361" w14:textId="77777777" w:rsidR="00644053" w:rsidRDefault="00644053">
      <w:r>
        <w:t>организационно-кадровой работы</w:t>
      </w:r>
    </w:p>
    <w:p w14:paraId="20D3C009" w14:textId="77777777" w:rsidR="00644053" w:rsidRDefault="00644053">
      <w:r>
        <w:t>администрации Тбилисского</w:t>
      </w:r>
    </w:p>
    <w:p w14:paraId="767ACD0B" w14:textId="34F2D986" w:rsidR="00644053" w:rsidRDefault="00644053">
      <w:r>
        <w:t>сельского поселения Тбилисского района                                     В.</w:t>
      </w:r>
      <w:r w:rsidR="00102405">
        <w:t xml:space="preserve"> </w:t>
      </w:r>
      <w:r>
        <w:t xml:space="preserve">В. </w:t>
      </w:r>
      <w:proofErr w:type="spellStart"/>
      <w:r>
        <w:t>Здоровенко</w:t>
      </w:r>
      <w:proofErr w:type="spellEnd"/>
    </w:p>
    <w:p w14:paraId="60190C8A" w14:textId="77777777" w:rsidR="00644053" w:rsidRDefault="00644053">
      <w:pPr>
        <w:tabs>
          <w:tab w:val="left" w:pos="6600"/>
        </w:tabs>
      </w:pPr>
    </w:p>
    <w:p w14:paraId="3C02F98D" w14:textId="77777777" w:rsidR="00644053" w:rsidRDefault="00644053">
      <w:pPr>
        <w:tabs>
          <w:tab w:val="left" w:pos="6600"/>
        </w:tabs>
      </w:pPr>
    </w:p>
    <w:p w14:paraId="592C73E2" w14:textId="77777777" w:rsidR="00644053" w:rsidRDefault="00644053">
      <w:pPr>
        <w:tabs>
          <w:tab w:val="left" w:pos="6600"/>
        </w:tabs>
      </w:pPr>
    </w:p>
    <w:p w14:paraId="196680E4" w14:textId="77777777" w:rsidR="00644053" w:rsidRDefault="00644053">
      <w:pPr>
        <w:tabs>
          <w:tab w:val="left" w:pos="6600"/>
        </w:tabs>
      </w:pPr>
    </w:p>
    <w:p w14:paraId="0C6B71DD" w14:textId="77777777" w:rsidR="00644053" w:rsidRDefault="00644053">
      <w:pPr>
        <w:tabs>
          <w:tab w:val="left" w:pos="6600"/>
        </w:tabs>
      </w:pPr>
    </w:p>
    <w:p w14:paraId="10FBE642" w14:textId="77777777" w:rsidR="00644053" w:rsidRDefault="00644053">
      <w:pPr>
        <w:tabs>
          <w:tab w:val="left" w:pos="6600"/>
        </w:tabs>
      </w:pPr>
    </w:p>
    <w:p w14:paraId="2ABD2395" w14:textId="77777777" w:rsidR="00644053" w:rsidRDefault="00644053">
      <w:pPr>
        <w:tabs>
          <w:tab w:val="left" w:pos="6600"/>
        </w:tabs>
      </w:pPr>
    </w:p>
    <w:p w14:paraId="350AC80C" w14:textId="77777777" w:rsidR="00644053" w:rsidRDefault="00644053">
      <w:pPr>
        <w:tabs>
          <w:tab w:val="left" w:pos="6600"/>
        </w:tabs>
      </w:pPr>
    </w:p>
    <w:p w14:paraId="79A941AF" w14:textId="77777777" w:rsidR="00644053" w:rsidRDefault="00644053">
      <w:pPr>
        <w:tabs>
          <w:tab w:val="left" w:pos="6600"/>
        </w:tabs>
      </w:pPr>
    </w:p>
    <w:p w14:paraId="6D49C1CB" w14:textId="77777777" w:rsidR="00644053" w:rsidRDefault="00644053">
      <w:pPr>
        <w:tabs>
          <w:tab w:val="left" w:pos="6600"/>
        </w:tabs>
      </w:pPr>
    </w:p>
    <w:p w14:paraId="419C8640" w14:textId="77777777" w:rsidR="00644053" w:rsidRDefault="00644053">
      <w:pPr>
        <w:tabs>
          <w:tab w:val="left" w:pos="6600"/>
        </w:tabs>
      </w:pPr>
    </w:p>
    <w:p w14:paraId="2CD728AE" w14:textId="77777777" w:rsidR="00644053" w:rsidRDefault="00644053">
      <w:pPr>
        <w:tabs>
          <w:tab w:val="left" w:pos="6600"/>
        </w:tabs>
      </w:pPr>
    </w:p>
    <w:p w14:paraId="55407679" w14:textId="77777777" w:rsidR="00644053" w:rsidRDefault="00644053">
      <w:pPr>
        <w:tabs>
          <w:tab w:val="left" w:pos="6600"/>
        </w:tabs>
      </w:pPr>
    </w:p>
    <w:p w14:paraId="250DE2F0" w14:textId="77777777" w:rsidR="00644053" w:rsidRDefault="00644053">
      <w:pPr>
        <w:pStyle w:val="2"/>
        <w:autoSpaceDE/>
      </w:pPr>
      <w:r>
        <w:rPr>
          <w:rFonts w:ascii="Times New Roman CYR" w:hAnsi="Times New Roman CYR" w:cs="Times New Roman CYR"/>
        </w:rPr>
        <w:t>ЗАЯВКА</w:t>
      </w:r>
    </w:p>
    <w:p w14:paraId="20C7E901" w14:textId="77777777" w:rsidR="00644053" w:rsidRDefault="00644053">
      <w:pPr>
        <w:jc w:val="center"/>
      </w:pPr>
      <w:r>
        <w:rPr>
          <w:b/>
        </w:rPr>
        <w:t>К ПОСТАНОВЛЕНИЮ</w:t>
      </w:r>
    </w:p>
    <w:p w14:paraId="3042A0B5" w14:textId="77777777" w:rsidR="00644053" w:rsidRDefault="00644053"/>
    <w:p w14:paraId="071C1553" w14:textId="77777777" w:rsidR="00644053" w:rsidRDefault="00644053">
      <w:r>
        <w:rPr>
          <w:b/>
        </w:rPr>
        <w:t>Наименование постановления:</w:t>
      </w:r>
    </w:p>
    <w:p w14:paraId="5B6AD543" w14:textId="77777777" w:rsidR="003D1AEC" w:rsidRPr="003D1AEC" w:rsidRDefault="00953056" w:rsidP="00953056">
      <w:pPr>
        <w:tabs>
          <w:tab w:val="left" w:pos="9498"/>
        </w:tabs>
        <w:suppressAutoHyphens w:val="0"/>
        <w:ind w:right="-1"/>
        <w:jc w:val="center"/>
        <w:rPr>
          <w:lang w:eastAsia="ru-RU"/>
        </w:rPr>
      </w:pPr>
      <w:r>
        <w:rPr>
          <w:lang w:eastAsia="ru-RU"/>
        </w:rPr>
        <w:t>О внесении изменения</w:t>
      </w:r>
      <w:r w:rsidR="003D1AEC" w:rsidRPr="003D1AEC">
        <w:rPr>
          <w:lang w:eastAsia="ru-RU"/>
        </w:rPr>
        <w:t xml:space="preserve"> в постановление адми</w:t>
      </w:r>
      <w:r>
        <w:rPr>
          <w:lang w:eastAsia="ru-RU"/>
        </w:rPr>
        <w:t xml:space="preserve">нистрации Тбилисского сельского </w:t>
      </w:r>
      <w:r w:rsidR="003D1AEC" w:rsidRPr="003D1AEC">
        <w:rPr>
          <w:lang w:eastAsia="ru-RU"/>
        </w:rPr>
        <w:t>поселения Тбилисского района от 3 апреля 2025года № 194</w:t>
      </w:r>
    </w:p>
    <w:p w14:paraId="2C844974" w14:textId="77777777" w:rsidR="003D1AEC" w:rsidRPr="003D1AEC" w:rsidRDefault="003D1AEC" w:rsidP="00953056">
      <w:pPr>
        <w:tabs>
          <w:tab w:val="left" w:pos="9498"/>
        </w:tabs>
        <w:suppressAutoHyphens w:val="0"/>
        <w:ind w:right="-1"/>
        <w:jc w:val="center"/>
        <w:rPr>
          <w:lang w:eastAsia="ru-RU"/>
        </w:rPr>
      </w:pPr>
      <w:r w:rsidRPr="003D1AEC">
        <w:rPr>
          <w:lang w:eastAsia="ru-RU"/>
        </w:rPr>
        <w:t>«О введении на территории Тбилисского сельского поселения</w:t>
      </w:r>
    </w:p>
    <w:p w14:paraId="6A02A002" w14:textId="77777777" w:rsidR="003D1AEC" w:rsidRPr="003D1AEC" w:rsidRDefault="003D1AEC" w:rsidP="00953056">
      <w:pPr>
        <w:tabs>
          <w:tab w:val="left" w:pos="9498"/>
        </w:tabs>
        <w:suppressAutoHyphens w:val="0"/>
        <w:ind w:right="-1"/>
        <w:jc w:val="center"/>
        <w:rPr>
          <w:lang w:eastAsia="ru-RU"/>
        </w:rPr>
      </w:pPr>
      <w:r w:rsidRPr="003D1AEC">
        <w:rPr>
          <w:lang w:eastAsia="ru-RU"/>
        </w:rPr>
        <w:t>Тбилисского района особого противопожарного режима»</w:t>
      </w:r>
    </w:p>
    <w:p w14:paraId="01C167C3" w14:textId="77777777" w:rsidR="003D1AEC" w:rsidRDefault="003D1AEC" w:rsidP="003D1AEC">
      <w:pPr>
        <w:tabs>
          <w:tab w:val="clear" w:pos="3060"/>
          <w:tab w:val="left" w:pos="0"/>
        </w:tabs>
        <w:ind w:right="4478"/>
      </w:pPr>
    </w:p>
    <w:p w14:paraId="73B6610E" w14:textId="77777777" w:rsidR="00644053" w:rsidRDefault="00644053"/>
    <w:p w14:paraId="36B63F4A" w14:textId="77777777" w:rsidR="00644053" w:rsidRDefault="00644053">
      <w:pPr>
        <w:shd w:val="clear" w:color="auto" w:fill="FFFFFF"/>
      </w:pPr>
      <w:r>
        <w:rPr>
          <w:b/>
          <w:bCs/>
          <w:color w:val="000000"/>
        </w:rPr>
        <w:t xml:space="preserve">Проект подготовлен и внесён: </w:t>
      </w:r>
      <w:r>
        <w:rPr>
          <w:color w:val="000000"/>
        </w:rPr>
        <w:t>Отделом по землеустройству и жилищно-коммунальному хозяйству администрации Тбилисского сельского поселения Тбилисского района</w:t>
      </w:r>
    </w:p>
    <w:p w14:paraId="08A6C557" w14:textId="77777777" w:rsidR="00644053" w:rsidRDefault="00644053">
      <w:pPr>
        <w:ind w:right="-1"/>
      </w:pPr>
      <w:r>
        <w:t xml:space="preserve">                                                         </w:t>
      </w:r>
    </w:p>
    <w:p w14:paraId="00ED4AB7" w14:textId="77777777" w:rsidR="00644053" w:rsidRDefault="00644053">
      <w:pPr>
        <w:tabs>
          <w:tab w:val="left" w:pos="6600"/>
        </w:tabs>
        <w:ind w:firstLine="708"/>
      </w:pPr>
    </w:p>
    <w:p w14:paraId="2A57F31F" w14:textId="77777777" w:rsidR="00644053" w:rsidRDefault="00644053">
      <w:pPr>
        <w:shd w:val="clear" w:color="auto" w:fill="FFFFFF"/>
        <w:autoSpaceDE w:val="0"/>
      </w:pPr>
      <w:r>
        <w:rPr>
          <w:b/>
        </w:rPr>
        <w:t xml:space="preserve">Постановление разослать: </w:t>
      </w:r>
      <w:r>
        <w:rPr>
          <w:bCs/>
        </w:rPr>
        <w:t xml:space="preserve"> </w:t>
      </w:r>
    </w:p>
    <w:p w14:paraId="0B16BF49" w14:textId="77777777" w:rsidR="00644053" w:rsidRDefault="00644053" w:rsidP="00953056">
      <w:pPr>
        <w:pStyle w:val="a9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Прокуратуре Тбилисского района – 1 экз.</w:t>
      </w:r>
    </w:p>
    <w:p w14:paraId="02B51C64" w14:textId="77777777" w:rsidR="00644053" w:rsidRDefault="00644053" w:rsidP="00953056">
      <w:pPr>
        <w:pStyle w:val="a9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«Служба по делам ГО и ЧС» – 1 экз.</w:t>
      </w:r>
    </w:p>
    <w:p w14:paraId="790EE162" w14:textId="77777777" w:rsidR="00953056" w:rsidRDefault="00953056" w:rsidP="00953056">
      <w:pPr>
        <w:pStyle w:val="a9"/>
        <w:numPr>
          <w:ilvl w:val="0"/>
          <w:numId w:val="2"/>
        </w:numPr>
        <w:spacing w:after="0" w:line="240" w:lineRule="auto"/>
        <w:ind w:left="0" w:firstLine="0"/>
      </w:pPr>
      <w:r>
        <w:rPr>
          <w:rFonts w:ascii="Times New Roman" w:hAnsi="Times New Roman"/>
          <w:sz w:val="28"/>
          <w:szCs w:val="28"/>
        </w:rPr>
        <w:t>ОНД Тбилисского района – 1 экз.</w:t>
      </w:r>
    </w:p>
    <w:p w14:paraId="4AE965E0" w14:textId="77777777" w:rsidR="00644053" w:rsidRDefault="00644053">
      <w:pPr>
        <w:ind w:firstLine="360"/>
      </w:pPr>
    </w:p>
    <w:p w14:paraId="76F61F82" w14:textId="77777777" w:rsidR="00644053" w:rsidRDefault="00644053"/>
    <w:p w14:paraId="5B23B5F6" w14:textId="77777777" w:rsidR="00644053" w:rsidRDefault="00644053"/>
    <w:p w14:paraId="04088267" w14:textId="77777777" w:rsidR="00644053" w:rsidRDefault="00644053"/>
    <w:p w14:paraId="557F4956" w14:textId="77777777" w:rsidR="00644053" w:rsidRDefault="00644053"/>
    <w:p w14:paraId="0F2D509F" w14:textId="77777777" w:rsidR="00644053" w:rsidRDefault="00644053"/>
    <w:p w14:paraId="587A9836" w14:textId="77777777" w:rsidR="00644053" w:rsidRDefault="00644053"/>
    <w:p w14:paraId="722E2F26" w14:textId="77777777" w:rsidR="00644053" w:rsidRDefault="00644053"/>
    <w:p w14:paraId="70D3B558" w14:textId="77777777" w:rsidR="00644053" w:rsidRDefault="00644053"/>
    <w:p w14:paraId="04E0EA95" w14:textId="77777777" w:rsidR="00644053" w:rsidRDefault="00644053"/>
    <w:p w14:paraId="4394021D" w14:textId="77777777" w:rsidR="00644053" w:rsidRDefault="00644053"/>
    <w:p w14:paraId="2021DDEA" w14:textId="77777777" w:rsidR="00644053" w:rsidRDefault="00644053"/>
    <w:p w14:paraId="4E4B2982" w14:textId="77777777" w:rsidR="00644053" w:rsidRDefault="00644053"/>
    <w:p w14:paraId="34842F5A" w14:textId="77777777" w:rsidR="00644053" w:rsidRDefault="00644053"/>
    <w:p w14:paraId="4E196257" w14:textId="77777777" w:rsidR="00644053" w:rsidRDefault="00644053"/>
    <w:p w14:paraId="3EDE8ADB" w14:textId="77777777" w:rsidR="00644053" w:rsidRDefault="00644053"/>
    <w:p w14:paraId="7A81D8EF" w14:textId="77777777" w:rsidR="00644053" w:rsidRDefault="00644053"/>
    <w:p w14:paraId="626C3FCF" w14:textId="77777777" w:rsidR="00644053" w:rsidRDefault="00644053"/>
    <w:p w14:paraId="6DD8D31F" w14:textId="77777777" w:rsidR="00644053" w:rsidRDefault="00644053"/>
    <w:p w14:paraId="32282DD2" w14:textId="77777777" w:rsidR="00644053" w:rsidRDefault="00644053"/>
    <w:p w14:paraId="4A7297F2" w14:textId="77777777" w:rsidR="00644053" w:rsidRDefault="00644053"/>
    <w:p w14:paraId="293C03C5" w14:textId="77777777" w:rsidR="00644053" w:rsidRDefault="00644053"/>
    <w:p w14:paraId="7E6962C5" w14:textId="77777777" w:rsidR="00644053" w:rsidRDefault="00644053">
      <w:pPr>
        <w:ind w:left="851"/>
      </w:pPr>
      <w:r>
        <w:t>__________Кононов Игорь Александрович «__</w:t>
      </w:r>
      <w:proofErr w:type="gramStart"/>
      <w:r>
        <w:t>_»_</w:t>
      </w:r>
      <w:proofErr w:type="gramEnd"/>
      <w:r>
        <w:t>___________2025 г.</w:t>
      </w:r>
    </w:p>
    <w:p w14:paraId="2BFF2757" w14:textId="77777777" w:rsidR="00644053" w:rsidRDefault="00644053">
      <w:pPr>
        <w:ind w:left="851"/>
      </w:pPr>
      <w:r>
        <w:t xml:space="preserve">   (</w:t>
      </w:r>
      <w:proofErr w:type="gramStart"/>
      <w:r>
        <w:t xml:space="preserve">подпись)   </w:t>
      </w:r>
      <w:proofErr w:type="gramEnd"/>
      <w:r>
        <w:t xml:space="preserve">                2-30-40</w:t>
      </w:r>
    </w:p>
    <w:sectPr w:rsidR="0064405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A0C95" w14:textId="77777777" w:rsidR="004C2A0D" w:rsidRDefault="004C2A0D">
      <w:r>
        <w:separator/>
      </w:r>
    </w:p>
  </w:endnote>
  <w:endnote w:type="continuationSeparator" w:id="0">
    <w:p w14:paraId="3624EA35" w14:textId="77777777" w:rsidR="004C2A0D" w:rsidRDefault="004C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B39CC" w14:textId="77777777" w:rsidR="007D3201" w:rsidRDefault="007D320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5AC90" w14:textId="77777777" w:rsidR="007D3201" w:rsidRDefault="007D320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4542C" w14:textId="77777777" w:rsidR="007D3201" w:rsidRDefault="007D32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C9404" w14:textId="77777777" w:rsidR="004C2A0D" w:rsidRDefault="004C2A0D">
      <w:r>
        <w:separator/>
      </w:r>
    </w:p>
  </w:footnote>
  <w:footnote w:type="continuationSeparator" w:id="0">
    <w:p w14:paraId="0BD9886D" w14:textId="77777777" w:rsidR="004C2A0D" w:rsidRDefault="004C2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8C92E" w14:textId="77777777" w:rsidR="007D3201" w:rsidRDefault="007D3201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F38D4" w14:textId="77777777" w:rsidR="007D3201" w:rsidRDefault="007D32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7"/>
    <w:lvl w:ilvl="0">
      <w:start w:val="4"/>
      <w:numFmt w:val="decimal"/>
      <w:lvlText w:val="%1"/>
      <w:lvlJc w:val="left"/>
      <w:pPr>
        <w:tabs>
          <w:tab w:val="num" w:pos="146"/>
        </w:tabs>
        <w:ind w:left="521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6"/>
        </w:tabs>
        <w:ind w:left="19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6"/>
        </w:tabs>
        <w:ind w:left="3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6"/>
        </w:tabs>
        <w:ind w:left="55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6"/>
        </w:tabs>
        <w:ind w:left="69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"/>
        </w:tabs>
        <w:ind w:left="871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"/>
        </w:tabs>
        <w:ind w:left="10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"/>
        </w:tabs>
        <w:ind w:left="11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"/>
        </w:tabs>
        <w:ind w:left="13706" w:hanging="21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B30A008A"/>
    <w:lvl w:ilvl="0">
      <w:start w:val="1"/>
      <w:numFmt w:val="decimal"/>
      <w:lvlText w:val="%1)"/>
      <w:lvlJc w:val="left"/>
      <w:pPr>
        <w:tabs>
          <w:tab w:val="num" w:pos="-284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5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40FA365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14E0B47"/>
    <w:multiLevelType w:val="hybridMultilevel"/>
    <w:tmpl w:val="941A116E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7" w15:restartNumberingAfterBreak="0">
    <w:nsid w:val="1C812E66"/>
    <w:multiLevelType w:val="multilevel"/>
    <w:tmpl w:val="7BF28E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549531C6"/>
    <w:multiLevelType w:val="hybridMultilevel"/>
    <w:tmpl w:val="773233EA"/>
    <w:lvl w:ilvl="0" w:tplc="0C182FCE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1C44678"/>
    <w:multiLevelType w:val="hybridMultilevel"/>
    <w:tmpl w:val="4FDABEC2"/>
    <w:lvl w:ilvl="0" w:tplc="FEBABC7C">
      <w:start w:val="2"/>
      <w:numFmt w:val="decimal"/>
      <w:lvlText w:val="%1"/>
      <w:lvlJc w:val="left"/>
      <w:pPr>
        <w:ind w:left="2204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 w16cid:durableId="979261705">
    <w:abstractNumId w:val="0"/>
  </w:num>
  <w:num w:numId="2" w16cid:durableId="2095012147">
    <w:abstractNumId w:val="1"/>
  </w:num>
  <w:num w:numId="3" w16cid:durableId="1279750931">
    <w:abstractNumId w:val="2"/>
  </w:num>
  <w:num w:numId="4" w16cid:durableId="1668247680">
    <w:abstractNumId w:val="3"/>
  </w:num>
  <w:num w:numId="5" w16cid:durableId="965547579">
    <w:abstractNumId w:val="4"/>
  </w:num>
  <w:num w:numId="6" w16cid:durableId="137305512">
    <w:abstractNumId w:val="5"/>
  </w:num>
  <w:num w:numId="7" w16cid:durableId="1634098528">
    <w:abstractNumId w:val="8"/>
  </w:num>
  <w:num w:numId="8" w16cid:durableId="2022537873">
    <w:abstractNumId w:val="7"/>
  </w:num>
  <w:num w:numId="9" w16cid:durableId="1612779343">
    <w:abstractNumId w:val="6"/>
  </w:num>
  <w:num w:numId="10" w16cid:durableId="2124641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41"/>
    <w:rsid w:val="000837B8"/>
    <w:rsid w:val="00084C6D"/>
    <w:rsid w:val="000A1EFE"/>
    <w:rsid w:val="00102405"/>
    <w:rsid w:val="001537A6"/>
    <w:rsid w:val="001C0C23"/>
    <w:rsid w:val="001E5F41"/>
    <w:rsid w:val="003D1AEC"/>
    <w:rsid w:val="004C2A0D"/>
    <w:rsid w:val="005A0E17"/>
    <w:rsid w:val="00644053"/>
    <w:rsid w:val="006B55A8"/>
    <w:rsid w:val="00796041"/>
    <w:rsid w:val="007A170B"/>
    <w:rsid w:val="007D3201"/>
    <w:rsid w:val="008216DE"/>
    <w:rsid w:val="00854D13"/>
    <w:rsid w:val="0090791C"/>
    <w:rsid w:val="0093518C"/>
    <w:rsid w:val="00953056"/>
    <w:rsid w:val="00A96FF4"/>
    <w:rsid w:val="00AD2D0C"/>
    <w:rsid w:val="00B6650B"/>
    <w:rsid w:val="00B9052C"/>
    <w:rsid w:val="00D8382F"/>
    <w:rsid w:val="00DF1F63"/>
    <w:rsid w:val="00E7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B2B74D"/>
  <w15:chartTrackingRefBased/>
  <w15:docId w15:val="{B020E89C-A609-4D2E-A087-D91EFDCD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tabs>
        <w:tab w:val="left" w:pos="3060"/>
      </w:tabs>
      <w:suppressAutoHyphens/>
      <w:jc w:val="both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sz w:val="28"/>
      <w:szCs w:val="28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Pr>
      <w:sz w:val="28"/>
      <w:szCs w:val="28"/>
    </w:rPr>
  </w:style>
  <w:style w:type="character" w:customStyle="1" w:styleId="a5">
    <w:name w:val="Нижний колонтитул Знак"/>
    <w:rPr>
      <w:sz w:val="28"/>
      <w:szCs w:val="28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">
    <w:name w:val="заголовок 2"/>
    <w:basedOn w:val="a"/>
    <w:next w:val="a"/>
    <w:pPr>
      <w:keepNext/>
      <w:tabs>
        <w:tab w:val="clear" w:pos="3060"/>
      </w:tabs>
      <w:autoSpaceDE w:val="0"/>
      <w:jc w:val="center"/>
    </w:pPr>
    <w:rPr>
      <w:b/>
      <w:bCs/>
    </w:rPr>
  </w:style>
  <w:style w:type="paragraph" w:styleId="a9">
    <w:name w:val="List Paragraph"/>
    <w:basedOn w:val="a"/>
    <w:qFormat/>
    <w:pPr>
      <w:tabs>
        <w:tab w:val="clear" w:pos="3060"/>
      </w:tabs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lear" w:pos="3060"/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lear" w:pos="3060"/>
        <w:tab w:val="center" w:pos="4677"/>
        <w:tab w:val="right" w:pos="9355"/>
      </w:tabs>
    </w:pPr>
  </w:style>
  <w:style w:type="paragraph" w:customStyle="1" w:styleId="ConsPlusNormal">
    <w:name w:val="ConsPlusNormal"/>
    <w:rsid w:val="007D320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Федотов Олег Валентинович</dc:creator>
  <cp:keywords/>
  <cp:lastModifiedBy>Glava</cp:lastModifiedBy>
  <cp:revision>2</cp:revision>
  <cp:lastPrinted>2025-06-05T13:43:00Z</cp:lastPrinted>
  <dcterms:created xsi:type="dcterms:W3CDTF">2025-06-06T06:06:00Z</dcterms:created>
  <dcterms:modified xsi:type="dcterms:W3CDTF">2025-06-06T06:06:00Z</dcterms:modified>
</cp:coreProperties>
</file>